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4349" w:rsidRDefault="00184349" w:rsidP="00184349">
      <w:pPr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kern w:val="2"/>
          <w:sz w:val="24"/>
          <w:szCs w:val="24"/>
        </w:rPr>
        <w:t xml:space="preserve">OŚWIADCZENIE CZŁONKA WSPÓLNOTY MIESZKANIOWEJ </w:t>
      </w:r>
    </w:p>
    <w:p w:rsidR="00184349" w:rsidRDefault="00184349" w:rsidP="00184349">
      <w:pPr>
        <w:spacing w:after="0" w:line="200" w:lineRule="atLeast"/>
        <w:rPr>
          <w:rFonts w:ascii="Times New Roman" w:eastAsia="Times New Roman" w:hAnsi="Times New Roman" w:cs="Times New Roman"/>
          <w:color w:val="auto"/>
          <w:kern w:val="2"/>
          <w:sz w:val="24"/>
          <w:szCs w:val="24"/>
        </w:rPr>
      </w:pPr>
    </w:p>
    <w:p w:rsidR="00184349" w:rsidRDefault="00184349" w:rsidP="00184349">
      <w:pPr>
        <w:spacing w:after="0" w:line="200" w:lineRule="atLeast"/>
        <w:rPr>
          <w:rFonts w:ascii="Times New Roman" w:eastAsia="Times New Roman" w:hAnsi="Times New Roman" w:cs="Times New Roman"/>
          <w:color w:val="auto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2"/>
          <w:sz w:val="24"/>
          <w:szCs w:val="24"/>
        </w:rPr>
        <w:t xml:space="preserve">Ja, niżej podpisana/y ………………………………………………………………………, właściciel/współwłaściciel lokalu nr ……… w budynku przy ul. ……………………… w Kielcach we Wspólnocie Mieszkaniowej …………………………. w ……………..………. („Wspólnota”), oświadczam, że </w:t>
      </w:r>
    </w:p>
    <w:p w:rsidR="00184349" w:rsidRDefault="00184349" w:rsidP="00184349">
      <w:pPr>
        <w:spacing w:after="0" w:line="200" w:lineRule="atLeast"/>
        <w:rPr>
          <w:rFonts w:ascii="Times New Roman" w:eastAsia="Times New Roman" w:hAnsi="Times New Roman" w:cs="Times New Roman"/>
          <w:color w:val="auto"/>
          <w:kern w:val="2"/>
          <w:sz w:val="24"/>
          <w:szCs w:val="24"/>
        </w:rPr>
      </w:pPr>
    </w:p>
    <w:p w:rsidR="00184349" w:rsidRDefault="00184349" w:rsidP="00184349">
      <w:pPr>
        <w:numPr>
          <w:ilvl w:val="1"/>
          <w:numId w:val="1"/>
        </w:numPr>
        <w:tabs>
          <w:tab w:val="clear" w:pos="708"/>
        </w:tabs>
        <w:spacing w:after="0" w:line="200" w:lineRule="atLeast"/>
        <w:rPr>
          <w:rFonts w:ascii="Times New Roman" w:eastAsia="Times New Roman" w:hAnsi="Times New Roman" w:cs="Times New Roman"/>
          <w:color w:val="auto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2"/>
          <w:sz w:val="24"/>
          <w:szCs w:val="24"/>
        </w:rPr>
        <w:t>Wyrażam zgodę na głosowanie uchwał we Wspólnocie drogą elektroniczną w sposób określony w Regulaminie głosowania drogą elektroniczną.</w:t>
      </w:r>
    </w:p>
    <w:p w:rsidR="00184349" w:rsidRDefault="00184349" w:rsidP="00184349">
      <w:pPr>
        <w:spacing w:after="0" w:line="200" w:lineRule="atLeast"/>
        <w:ind w:left="1080"/>
        <w:rPr>
          <w:rFonts w:ascii="Times New Roman" w:eastAsia="Times New Roman" w:hAnsi="Times New Roman" w:cs="Times New Roman"/>
          <w:color w:val="auto"/>
          <w:kern w:val="2"/>
          <w:sz w:val="24"/>
          <w:szCs w:val="24"/>
        </w:rPr>
      </w:pPr>
    </w:p>
    <w:p w:rsidR="00184349" w:rsidRDefault="00184349" w:rsidP="00184349">
      <w:pPr>
        <w:numPr>
          <w:ilvl w:val="1"/>
          <w:numId w:val="1"/>
        </w:numPr>
        <w:tabs>
          <w:tab w:val="clear" w:pos="708"/>
        </w:tabs>
        <w:spacing w:after="0" w:line="200" w:lineRule="atLeast"/>
        <w:rPr>
          <w:rFonts w:ascii="Times New Roman" w:eastAsia="Times New Roman" w:hAnsi="Times New Roman" w:cs="Times New Roman"/>
          <w:color w:val="auto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2"/>
          <w:sz w:val="24"/>
          <w:szCs w:val="24"/>
        </w:rPr>
        <w:t xml:space="preserve">W celach związanych z działaniem systemu elektronicznego oddawania głosów określonego Regulaminem - wyrażam zgodę na przetwarzanie przez Wspólnotę moich następujących danych osobowych: </w:t>
      </w:r>
    </w:p>
    <w:p w:rsidR="00184349" w:rsidRDefault="00184349" w:rsidP="00184349">
      <w:pPr>
        <w:numPr>
          <w:ilvl w:val="0"/>
          <w:numId w:val="2"/>
        </w:numPr>
        <w:tabs>
          <w:tab w:val="clear" w:pos="432"/>
          <w:tab w:val="clear" w:pos="708"/>
          <w:tab w:val="num" w:pos="720"/>
        </w:tabs>
        <w:spacing w:after="0" w:line="200" w:lineRule="atLeast"/>
        <w:ind w:left="720" w:hanging="360"/>
        <w:rPr>
          <w:rFonts w:ascii="Times New Roman" w:eastAsia="Times New Roman" w:hAnsi="Times New Roman" w:cs="Times New Roman"/>
          <w:color w:val="auto"/>
          <w:kern w:val="2"/>
          <w:sz w:val="24"/>
          <w:szCs w:val="24"/>
        </w:rPr>
      </w:pPr>
    </w:p>
    <w:p w:rsidR="00184349" w:rsidRDefault="00184349" w:rsidP="00184349">
      <w:pPr>
        <w:numPr>
          <w:ilvl w:val="0"/>
          <w:numId w:val="2"/>
        </w:numPr>
        <w:tabs>
          <w:tab w:val="clear" w:pos="432"/>
          <w:tab w:val="clear" w:pos="708"/>
          <w:tab w:val="num" w:pos="720"/>
        </w:tabs>
        <w:spacing w:after="0" w:line="200" w:lineRule="atLeast"/>
        <w:ind w:left="720" w:hanging="360"/>
        <w:rPr>
          <w:rFonts w:ascii="Times New Roman" w:eastAsia="Times New Roman" w:hAnsi="Times New Roman" w:cs="Times New Roman"/>
          <w:color w:val="auto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2"/>
          <w:sz w:val="24"/>
          <w:szCs w:val="24"/>
        </w:rPr>
        <w:t>imię nazwisko ………………………………………….………………………………..</w:t>
      </w:r>
    </w:p>
    <w:p w:rsidR="00184349" w:rsidRDefault="00184349" w:rsidP="00184349">
      <w:pPr>
        <w:numPr>
          <w:ilvl w:val="0"/>
          <w:numId w:val="2"/>
        </w:numPr>
        <w:tabs>
          <w:tab w:val="clear" w:pos="432"/>
          <w:tab w:val="clear" w:pos="708"/>
          <w:tab w:val="num" w:pos="720"/>
        </w:tabs>
        <w:spacing w:after="0" w:line="200" w:lineRule="atLeast"/>
        <w:ind w:left="720" w:hanging="360"/>
        <w:rPr>
          <w:rFonts w:ascii="Times New Roman" w:eastAsia="Times New Roman" w:hAnsi="Times New Roman" w:cs="Times New Roman"/>
          <w:color w:val="auto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2"/>
          <w:sz w:val="24"/>
          <w:szCs w:val="24"/>
        </w:rPr>
        <w:t>adres zamieszkania/inny adres do kontaktu………………………………………..…..</w:t>
      </w:r>
    </w:p>
    <w:p w:rsidR="00184349" w:rsidRDefault="00184349" w:rsidP="00184349">
      <w:pPr>
        <w:numPr>
          <w:ilvl w:val="0"/>
          <w:numId w:val="2"/>
        </w:numPr>
        <w:tabs>
          <w:tab w:val="clear" w:pos="432"/>
          <w:tab w:val="clear" w:pos="708"/>
          <w:tab w:val="num" w:pos="720"/>
        </w:tabs>
        <w:spacing w:after="0" w:line="200" w:lineRule="atLeast"/>
        <w:ind w:left="720" w:hanging="360"/>
        <w:rPr>
          <w:rFonts w:ascii="Times New Roman" w:eastAsia="Times New Roman" w:hAnsi="Times New Roman" w:cs="Times New Roman"/>
          <w:color w:val="auto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2"/>
          <w:sz w:val="24"/>
          <w:szCs w:val="24"/>
        </w:rPr>
        <w:t>adres poczty elektronicznej - e-mail: ……………………..……@……………..……</w:t>
      </w:r>
    </w:p>
    <w:p w:rsidR="00184349" w:rsidRDefault="00184349" w:rsidP="00184349">
      <w:pPr>
        <w:numPr>
          <w:ilvl w:val="0"/>
          <w:numId w:val="2"/>
        </w:numPr>
        <w:tabs>
          <w:tab w:val="clear" w:pos="432"/>
          <w:tab w:val="clear" w:pos="708"/>
          <w:tab w:val="num" w:pos="720"/>
        </w:tabs>
        <w:spacing w:after="0" w:line="200" w:lineRule="atLeast"/>
        <w:ind w:left="720" w:hanging="360"/>
        <w:rPr>
          <w:rFonts w:ascii="Times New Roman" w:eastAsia="Times New Roman" w:hAnsi="Times New Roman" w:cs="Times New Roman"/>
          <w:color w:val="auto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2"/>
          <w:sz w:val="24"/>
          <w:szCs w:val="24"/>
        </w:rPr>
        <w:t>numer telefonu komórkowego:………………………..………………………………..</w:t>
      </w:r>
    </w:p>
    <w:p w:rsidR="00184349" w:rsidRDefault="00184349" w:rsidP="00184349">
      <w:pPr>
        <w:spacing w:after="0" w:line="200" w:lineRule="atLeast"/>
        <w:jc w:val="both"/>
        <w:rPr>
          <w:rFonts w:ascii="Times New Roman" w:eastAsia="Times New Roman" w:hAnsi="Times New Roman" w:cs="Times New Roman"/>
          <w:color w:val="auto"/>
          <w:kern w:val="2"/>
          <w:sz w:val="24"/>
          <w:szCs w:val="24"/>
        </w:rPr>
      </w:pPr>
    </w:p>
    <w:p w:rsidR="00184349" w:rsidRDefault="00184349" w:rsidP="00184349">
      <w:pPr>
        <w:spacing w:after="0" w:line="200" w:lineRule="atLeast"/>
        <w:rPr>
          <w:rFonts w:ascii="Times New Roman" w:eastAsia="Times New Roman" w:hAnsi="Times New Roman" w:cs="Times New Roman"/>
          <w:color w:val="auto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2"/>
          <w:sz w:val="24"/>
          <w:szCs w:val="24"/>
        </w:rPr>
        <w:t>Oświadczam, iż zostałem poinformowany przez Wspólnotę, o tym że:</w:t>
      </w:r>
    </w:p>
    <w:p w:rsidR="00184349" w:rsidRDefault="00184349" w:rsidP="00184349">
      <w:pPr>
        <w:spacing w:after="0" w:line="200" w:lineRule="atLeast"/>
        <w:rPr>
          <w:rFonts w:ascii="Times New Roman" w:eastAsia="Times New Roman" w:hAnsi="Times New Roman" w:cs="Times New Roman"/>
          <w:color w:val="auto"/>
          <w:kern w:val="2"/>
          <w:sz w:val="24"/>
          <w:szCs w:val="24"/>
        </w:rPr>
      </w:pPr>
    </w:p>
    <w:p w:rsidR="00184349" w:rsidRDefault="00184349" w:rsidP="00184349">
      <w:pPr>
        <w:numPr>
          <w:ilvl w:val="0"/>
          <w:numId w:val="3"/>
        </w:numPr>
        <w:spacing w:after="0" w:line="200" w:lineRule="atLeast"/>
        <w:rPr>
          <w:rFonts w:ascii="Times New Roman" w:eastAsia="Times New Roman" w:hAnsi="Times New Roman" w:cs="Times New Roman"/>
          <w:color w:val="auto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2"/>
          <w:sz w:val="24"/>
          <w:szCs w:val="24"/>
        </w:rPr>
        <w:t>Administratorem moich danych osobowych będzie: Wspólnota Mieszkaniowa ………………………………. w Kielcach ul. ………………, - NIP …………………;</w:t>
      </w:r>
    </w:p>
    <w:p w:rsidR="00184349" w:rsidRDefault="00184349" w:rsidP="00184349">
      <w:pPr>
        <w:numPr>
          <w:ilvl w:val="0"/>
          <w:numId w:val="3"/>
        </w:numPr>
        <w:spacing w:after="0" w:line="200" w:lineRule="atLeast"/>
        <w:rPr>
          <w:rFonts w:ascii="Times New Roman" w:eastAsia="Times New Roman" w:hAnsi="Times New Roman" w:cs="Times New Roman"/>
          <w:color w:val="auto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2"/>
          <w:sz w:val="24"/>
          <w:szCs w:val="24"/>
        </w:rPr>
        <w:t>Zgoda na przetwarzanie moich danych osobowych może być w każdej chwili wycofana przez złożenie stosownego oświadczenia w formie pisemnej za pomocą poczty tradycyjnej na adres aktualnego Zarządu Wspólnoty Mieszkaniowej lub poczty elektronicznej na adres:</w:t>
      </w:r>
      <w:r>
        <w:rPr>
          <w:rFonts w:ascii="Times New Roman" w:eastAsia="Times New Roman" w:hAnsi="Times New Roman" w:cs="Times New Roman"/>
          <w:color w:val="auto"/>
          <w:kern w:val="2"/>
          <w:sz w:val="24"/>
          <w:szCs w:val="24"/>
        </w:rPr>
        <w:t xml:space="preserve"> bernadeta.zebala@mazeb.pl</w:t>
      </w:r>
    </w:p>
    <w:p w:rsidR="00184349" w:rsidRDefault="00184349" w:rsidP="00184349">
      <w:pPr>
        <w:numPr>
          <w:ilvl w:val="0"/>
          <w:numId w:val="3"/>
        </w:numPr>
        <w:spacing w:after="0" w:line="200" w:lineRule="atLeast"/>
        <w:rPr>
          <w:rFonts w:ascii="Times New Roman" w:eastAsia="Times New Roman" w:hAnsi="Times New Roman" w:cs="Times New Roman"/>
          <w:color w:val="auto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2"/>
          <w:sz w:val="24"/>
          <w:szCs w:val="24"/>
        </w:rPr>
        <w:t xml:space="preserve">Inspektora ochrony danych we Wspólnocie nie wyznaczono; </w:t>
      </w:r>
    </w:p>
    <w:p w:rsidR="00184349" w:rsidRDefault="00184349" w:rsidP="00184349">
      <w:pPr>
        <w:numPr>
          <w:ilvl w:val="0"/>
          <w:numId w:val="3"/>
        </w:numPr>
        <w:spacing w:after="0" w:line="200" w:lineRule="atLeast"/>
        <w:rPr>
          <w:rFonts w:ascii="Times New Roman" w:eastAsia="Times New Roman" w:hAnsi="Times New Roman" w:cs="Times New Roman"/>
          <w:color w:val="auto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2"/>
          <w:sz w:val="24"/>
          <w:szCs w:val="24"/>
        </w:rPr>
        <w:t xml:space="preserve">Dane osobowe nie będą podlegały zautomatyzowanemu podejmowaniu decyzji oraz profilowaniu. Dane osobowe nie będą udostępniane podmiotom innym niż uprawnione na mocy przepisów prawa; </w:t>
      </w:r>
    </w:p>
    <w:p w:rsidR="00184349" w:rsidRDefault="00184349" w:rsidP="00184349">
      <w:pPr>
        <w:numPr>
          <w:ilvl w:val="0"/>
          <w:numId w:val="3"/>
        </w:numPr>
        <w:spacing w:after="0" w:line="200" w:lineRule="atLeast"/>
        <w:rPr>
          <w:rFonts w:ascii="Times New Roman" w:eastAsia="Times New Roman" w:hAnsi="Times New Roman" w:cs="Times New Roman"/>
          <w:color w:val="auto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2"/>
          <w:sz w:val="24"/>
          <w:szCs w:val="24"/>
        </w:rPr>
        <w:t xml:space="preserve"> Dane osobowe nie będą przekazywane do państwa trzeciego/organizacji międzynarodowej; </w:t>
      </w:r>
    </w:p>
    <w:p w:rsidR="00184349" w:rsidRDefault="00184349" w:rsidP="00184349">
      <w:pPr>
        <w:numPr>
          <w:ilvl w:val="0"/>
          <w:numId w:val="3"/>
        </w:numPr>
        <w:spacing w:after="0" w:line="200" w:lineRule="atLeast"/>
        <w:rPr>
          <w:rFonts w:ascii="Times New Roman" w:eastAsia="Times New Roman" w:hAnsi="Times New Roman" w:cs="Times New Roman"/>
          <w:color w:val="auto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2"/>
          <w:sz w:val="24"/>
          <w:szCs w:val="24"/>
        </w:rPr>
        <w:t>Dane osobowe będą przetwarzane i przechowywane do czasu odwołania przeze mnie zgody na ich przetwarzanie;</w:t>
      </w:r>
    </w:p>
    <w:p w:rsidR="00184349" w:rsidRDefault="00184349" w:rsidP="00184349">
      <w:pPr>
        <w:numPr>
          <w:ilvl w:val="0"/>
          <w:numId w:val="3"/>
        </w:numPr>
        <w:spacing w:after="0" w:line="200" w:lineRule="atLeast"/>
        <w:rPr>
          <w:rFonts w:ascii="Times New Roman" w:eastAsia="Times New Roman" w:hAnsi="Times New Roman" w:cs="Times New Roman"/>
          <w:color w:val="auto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2"/>
          <w:sz w:val="24"/>
          <w:szCs w:val="24"/>
        </w:rPr>
        <w:t xml:space="preserve">W związku z przetwarzaniem moich danych osobowych przysługiwać mi będzie prawo do żądania od Wspólnoty dostępu do moich danych osobowych; żądania od Wspólnoty sprostowania moich danych osobowych; żądania od Wspólnoty usunięcia moich danych osobowych; żądania od Wspólnoty ograniczenia przetwarzania moich danych osobowych; wniesienia sprzeciwu wobec przetwarzania moich danych osobowych; przenoszenia moich danych osobowych; wniesienia skargi do organu nadzorczego – Prezesa Urzędu Ochrony Danych Osobowych; </w:t>
      </w:r>
    </w:p>
    <w:p w:rsidR="00184349" w:rsidRDefault="00184349" w:rsidP="00184349">
      <w:pPr>
        <w:spacing w:after="0" w:line="200" w:lineRule="atLeast"/>
        <w:rPr>
          <w:rFonts w:ascii="Times New Roman" w:eastAsia="Times New Roman" w:hAnsi="Times New Roman" w:cs="Times New Roman"/>
          <w:color w:val="auto"/>
          <w:kern w:val="2"/>
          <w:sz w:val="24"/>
          <w:szCs w:val="24"/>
        </w:rPr>
      </w:pPr>
    </w:p>
    <w:p w:rsidR="00184349" w:rsidRDefault="00184349" w:rsidP="00184349">
      <w:pPr>
        <w:spacing w:after="0" w:line="200" w:lineRule="atLeast"/>
        <w:rPr>
          <w:rFonts w:ascii="Times New Roman" w:eastAsia="Times New Roman" w:hAnsi="Times New Roman" w:cs="Times New Roman"/>
          <w:color w:val="auto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2"/>
          <w:sz w:val="24"/>
          <w:szCs w:val="24"/>
        </w:rPr>
        <w:t xml:space="preserve">Ponadto oświadczam, że mam pełną świadomość możliwości pojawienia się zakłóceń w prawidłowym działaniu, funkcjonowaniu systemu elektronicznego oddawania głosów </w:t>
      </w:r>
    </w:p>
    <w:p w:rsidR="00184349" w:rsidRDefault="00184349" w:rsidP="00184349">
      <w:pPr>
        <w:spacing w:after="20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184349" w:rsidRDefault="00184349" w:rsidP="00184349">
      <w:pPr>
        <w:spacing w:after="20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Data i podpis ……………………………………………………………………….</w:t>
      </w:r>
    </w:p>
    <w:p w:rsidR="00621436" w:rsidRDefault="00621436"/>
    <w:sectPr w:rsidR="00621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16055322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38212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24259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349"/>
    <w:rsid w:val="00184349"/>
    <w:rsid w:val="004546BC"/>
    <w:rsid w:val="00621436"/>
    <w:rsid w:val="00850EF6"/>
    <w:rsid w:val="00EB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6B770"/>
  <w15:chartTrackingRefBased/>
  <w15:docId w15:val="{3F91D0A0-042B-4825-9524-910C4D52F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349"/>
    <w:pPr>
      <w:tabs>
        <w:tab w:val="left" w:pos="708"/>
      </w:tabs>
      <w:suppressAutoHyphens/>
      <w:spacing w:line="252" w:lineRule="auto"/>
    </w:pPr>
    <w:rPr>
      <w:rFonts w:ascii="Calibri" w:eastAsia="SimSun" w:hAnsi="Calibri" w:cs="Arial"/>
      <w:color w:val="00000A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8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Bernadeta Zębała</dc:creator>
  <cp:keywords/>
  <dc:description/>
  <cp:lastModifiedBy>Bernadeta Zębała</cp:lastModifiedBy>
  <cp:revision>1</cp:revision>
  <dcterms:created xsi:type="dcterms:W3CDTF">2023-08-23T11:25:00Z</dcterms:created>
  <dcterms:modified xsi:type="dcterms:W3CDTF">2023-08-23T11:27:00Z</dcterms:modified>
</cp:coreProperties>
</file>